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3421EF" w14:textId="43C9004D" w:rsidR="00101573" w:rsidRPr="00101573" w:rsidRDefault="00101573" w:rsidP="00101573">
      <w:pPr>
        <w:rPr>
          <w:b/>
          <w:bCs/>
          <w:sz w:val="22"/>
          <w:szCs w:val="22"/>
        </w:rPr>
      </w:pPr>
      <w:r w:rsidRPr="00101573">
        <w:rPr>
          <w:b/>
          <w:bCs/>
          <w:sz w:val="22"/>
          <w:szCs w:val="22"/>
        </w:rPr>
        <w:t>OBRAZAC PRIJAVE</w:t>
      </w:r>
    </w:p>
    <w:p w14:paraId="2F8AF43C" w14:textId="77777777" w:rsidR="00101573" w:rsidRPr="00101573" w:rsidRDefault="00101573" w:rsidP="00101573">
      <w:pPr>
        <w:rPr>
          <w:b/>
          <w:bCs/>
          <w:sz w:val="22"/>
          <w:szCs w:val="22"/>
        </w:rPr>
      </w:pPr>
    </w:p>
    <w:p w14:paraId="3F06B2AE" w14:textId="77777777" w:rsidR="00101573" w:rsidRPr="00101573" w:rsidRDefault="00101573" w:rsidP="00101573">
      <w:pPr>
        <w:rPr>
          <w:b/>
          <w:bCs/>
          <w:sz w:val="22"/>
          <w:szCs w:val="22"/>
        </w:rPr>
      </w:pPr>
      <w:r w:rsidRPr="00101573">
        <w:rPr>
          <w:b/>
          <w:bCs/>
          <w:sz w:val="22"/>
          <w:szCs w:val="22"/>
        </w:rPr>
        <w:t>za financiranje muzejske djelatnosti na području Grada Paga u 2026. godini</w:t>
      </w:r>
    </w:p>
    <w:p w14:paraId="7F01836A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5D3F4E30">
          <v:rect id="_x0000_i1157" style="width:0;height:1.5pt" o:hralign="center" o:hrstd="t" o:hr="t" fillcolor="#a0a0a0" stroked="f"/>
        </w:pict>
      </w:r>
    </w:p>
    <w:p w14:paraId="3405E849" w14:textId="77777777" w:rsidR="00763C19" w:rsidRDefault="00763C19" w:rsidP="00101573">
      <w:pPr>
        <w:rPr>
          <w:b/>
          <w:bCs/>
          <w:sz w:val="22"/>
          <w:szCs w:val="22"/>
        </w:rPr>
      </w:pPr>
    </w:p>
    <w:p w14:paraId="781B8146" w14:textId="56707A05" w:rsidR="00101573" w:rsidRPr="00101573" w:rsidRDefault="00101573" w:rsidP="00101573">
      <w:pPr>
        <w:rPr>
          <w:b/>
          <w:bCs/>
          <w:sz w:val="22"/>
          <w:szCs w:val="22"/>
        </w:rPr>
      </w:pPr>
      <w:r w:rsidRPr="00101573">
        <w:rPr>
          <w:b/>
          <w:bCs/>
          <w:sz w:val="22"/>
          <w:szCs w:val="22"/>
        </w:rPr>
        <w:t>1. PODACI O PRIJAVITELJU</w:t>
      </w:r>
    </w:p>
    <w:p w14:paraId="523B5FBA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Naziv prijavitelja:</w:t>
      </w:r>
    </w:p>
    <w:p w14:paraId="4AD441CE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60A7603A">
          <v:rect id="_x0000_i1158" style="width:0;height:1.5pt" o:hralign="center" o:hrstd="t" o:hr="t" fillcolor="#a0a0a0" stroked="f"/>
        </w:pict>
      </w:r>
    </w:p>
    <w:p w14:paraId="4BED5081" w14:textId="559403AB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Naziv muzeja:</w:t>
      </w:r>
    </w:p>
    <w:p w14:paraId="6A364871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10237447">
          <v:rect id="_x0000_i1159" style="width:0;height:1.5pt" o:hralign="center" o:hrstd="t" o:hr="t" fillcolor="#a0a0a0" stroked="f"/>
        </w:pict>
      </w:r>
    </w:p>
    <w:p w14:paraId="3F860040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Sjedište i adresa:</w:t>
      </w:r>
    </w:p>
    <w:p w14:paraId="12C471FE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3B308E27">
          <v:rect id="_x0000_i1160" style="width:0;height:1.5pt" o:hralign="center" o:hrstd="t" o:hr="t" fillcolor="#a0a0a0" stroked="f"/>
        </w:pict>
      </w:r>
    </w:p>
    <w:p w14:paraId="1555CF7A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OIB:</w:t>
      </w:r>
    </w:p>
    <w:p w14:paraId="180549A0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50CA3726">
          <v:rect id="_x0000_i1161" style="width:0;height:1.5pt" o:hralign="center" o:hrstd="t" o:hr="t" fillcolor="#a0a0a0" stroked="f"/>
        </w:pict>
      </w:r>
    </w:p>
    <w:p w14:paraId="1DE62B7C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IBAN:</w:t>
      </w:r>
    </w:p>
    <w:p w14:paraId="221EFBE8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78B2837E">
          <v:rect id="_x0000_i1162" style="width:0;height:1.5pt" o:hralign="center" o:hrstd="t" o:hr="t" fillcolor="#a0a0a0" stroked="f"/>
        </w:pict>
      </w:r>
    </w:p>
    <w:p w14:paraId="19B2AE2D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Osoba ovlaštena za zastupanje:</w:t>
      </w:r>
    </w:p>
    <w:p w14:paraId="76D0C558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736B7F0B">
          <v:rect id="_x0000_i1163" style="width:0;height:1.5pt" o:hralign="center" o:hrstd="t" o:hr="t" fillcolor="#a0a0a0" stroked="f"/>
        </w:pict>
      </w:r>
    </w:p>
    <w:p w14:paraId="422FA85F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Kontakt osoba:</w:t>
      </w:r>
    </w:p>
    <w:p w14:paraId="395B1177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7DF5B603">
          <v:rect id="_x0000_i1164" style="width:0;height:1.5pt" o:hralign="center" o:hrstd="t" o:hr="t" fillcolor="#a0a0a0" stroked="f"/>
        </w:pict>
      </w:r>
    </w:p>
    <w:p w14:paraId="75B9CA9C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Telefon:</w:t>
      </w:r>
    </w:p>
    <w:p w14:paraId="739EAE57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56549C61">
          <v:rect id="_x0000_i1165" style="width:0;height:1.5pt" o:hralign="center" o:hrstd="t" o:hr="t" fillcolor="#a0a0a0" stroked="f"/>
        </w:pict>
      </w:r>
    </w:p>
    <w:p w14:paraId="2993408F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E-mail:</w:t>
      </w:r>
    </w:p>
    <w:p w14:paraId="112078A8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070028DB">
          <v:rect id="_x0000_i1166" style="width:0;height:1.5pt" o:hralign="center" o:hrstd="t" o:hr="t" fillcolor="#a0a0a0" stroked="f"/>
        </w:pict>
      </w:r>
    </w:p>
    <w:p w14:paraId="25C17C2E" w14:textId="2A5D9BC0" w:rsidR="00101573" w:rsidRPr="00101573" w:rsidRDefault="00101573" w:rsidP="00101573">
      <w:pPr>
        <w:rPr>
          <w:sz w:val="22"/>
          <w:szCs w:val="22"/>
        </w:rPr>
      </w:pPr>
    </w:p>
    <w:p w14:paraId="0AC5BE91" w14:textId="77777777" w:rsidR="00101573" w:rsidRPr="00101573" w:rsidRDefault="00101573" w:rsidP="00101573">
      <w:pPr>
        <w:rPr>
          <w:b/>
          <w:bCs/>
          <w:sz w:val="22"/>
          <w:szCs w:val="22"/>
        </w:rPr>
      </w:pPr>
      <w:r w:rsidRPr="00101573">
        <w:rPr>
          <w:b/>
          <w:bCs/>
          <w:sz w:val="22"/>
          <w:szCs w:val="22"/>
        </w:rPr>
        <w:t>2. STATUS PRIJAVITELJA</w:t>
      </w:r>
    </w:p>
    <w:p w14:paraId="45DB8013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rFonts w:ascii="Segoe UI Symbol" w:hAnsi="Segoe UI Symbol" w:cs="Segoe UI Symbol"/>
          <w:sz w:val="22"/>
          <w:szCs w:val="22"/>
        </w:rPr>
        <w:t>☐</w:t>
      </w:r>
      <w:r w:rsidRPr="00101573">
        <w:rPr>
          <w:sz w:val="22"/>
          <w:szCs w:val="22"/>
        </w:rPr>
        <w:t xml:space="preserve"> obavlja muzejsku djelatnost na području Grada Paga</w:t>
      </w:r>
      <w:r w:rsidRPr="00101573">
        <w:rPr>
          <w:sz w:val="22"/>
          <w:szCs w:val="22"/>
        </w:rPr>
        <w:br/>
      </w:r>
      <w:r w:rsidRPr="00101573">
        <w:rPr>
          <w:rFonts w:ascii="Segoe UI Symbol" w:hAnsi="Segoe UI Symbol" w:cs="Segoe UI Symbol"/>
          <w:sz w:val="22"/>
          <w:szCs w:val="22"/>
        </w:rPr>
        <w:t>☐</w:t>
      </w:r>
      <w:r w:rsidRPr="00101573">
        <w:rPr>
          <w:sz w:val="22"/>
          <w:szCs w:val="22"/>
        </w:rPr>
        <w:t xml:space="preserve"> djeluje kao muzej ili muzejska zbirka unutar druge pravne osobe</w:t>
      </w:r>
      <w:r w:rsidRPr="00101573">
        <w:rPr>
          <w:sz w:val="22"/>
          <w:szCs w:val="22"/>
        </w:rPr>
        <w:br/>
      </w:r>
      <w:r w:rsidRPr="00101573">
        <w:rPr>
          <w:rFonts w:ascii="Segoe UI Symbol" w:hAnsi="Segoe UI Symbol" w:cs="Segoe UI Symbol"/>
          <w:sz w:val="22"/>
          <w:szCs w:val="22"/>
        </w:rPr>
        <w:t>☐</w:t>
      </w:r>
      <w:r w:rsidRPr="00101573">
        <w:rPr>
          <w:sz w:val="22"/>
          <w:szCs w:val="22"/>
        </w:rPr>
        <w:t xml:space="preserve"> registriran je za obavljanje muzejske i kulturne djelatnosti sukladno propisima Republike Hrvatske</w:t>
      </w:r>
    </w:p>
    <w:p w14:paraId="2A768C48" w14:textId="77777777" w:rsidR="00101573" w:rsidRPr="00101573" w:rsidRDefault="00101573" w:rsidP="00101573">
      <w:pPr>
        <w:rPr>
          <w:sz w:val="22"/>
          <w:szCs w:val="22"/>
        </w:rPr>
      </w:pPr>
    </w:p>
    <w:p w14:paraId="2BE6CBC6" w14:textId="77777777" w:rsidR="00101573" w:rsidRPr="00101573" w:rsidRDefault="00101573" w:rsidP="00101573">
      <w:pPr>
        <w:rPr>
          <w:b/>
          <w:bCs/>
          <w:sz w:val="22"/>
          <w:szCs w:val="22"/>
        </w:rPr>
      </w:pPr>
      <w:r w:rsidRPr="00101573">
        <w:rPr>
          <w:b/>
          <w:bCs/>
          <w:sz w:val="22"/>
          <w:szCs w:val="22"/>
        </w:rPr>
        <w:t>3. KRATKI OPIS DJELATNOSTI</w:t>
      </w:r>
    </w:p>
    <w:p w14:paraId="50243482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(opis muzejske djelatnosti, stalnog postava i značaja za kulturnu baštinu Grada Paga)</w:t>
      </w:r>
    </w:p>
    <w:p w14:paraId="70F9713E" w14:textId="77777777" w:rsidR="00101573" w:rsidRPr="00101573" w:rsidRDefault="00101573" w:rsidP="00101573">
      <w:pPr>
        <w:rPr>
          <w:sz w:val="22"/>
          <w:szCs w:val="22"/>
        </w:rPr>
      </w:pPr>
    </w:p>
    <w:p w14:paraId="17FF474E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50FCECBE">
          <v:rect id="_x0000_i1169" style="width:0;height:1.5pt" o:hralign="center" o:hrstd="t" o:hr="t" fillcolor="#a0a0a0" stroked="f"/>
        </w:pict>
      </w:r>
    </w:p>
    <w:p w14:paraId="4043C6AB" w14:textId="77777777" w:rsidR="00101573" w:rsidRPr="00101573" w:rsidRDefault="00101573" w:rsidP="00101573">
      <w:pPr>
        <w:rPr>
          <w:sz w:val="22"/>
          <w:szCs w:val="22"/>
        </w:rPr>
      </w:pPr>
    </w:p>
    <w:p w14:paraId="375F3A47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pict w14:anchorId="121310F7">
          <v:rect id="_x0000_i1170" style="width:0;height:1.5pt" o:hralign="center" o:hrstd="t" o:hr="t" fillcolor="#a0a0a0" stroked="f"/>
        </w:pict>
      </w:r>
    </w:p>
    <w:p w14:paraId="79E4DC14" w14:textId="7D8BE441" w:rsidR="00101573" w:rsidRPr="00101573" w:rsidRDefault="00101573" w:rsidP="00101573">
      <w:pPr>
        <w:rPr>
          <w:sz w:val="22"/>
          <w:szCs w:val="22"/>
        </w:rPr>
      </w:pPr>
    </w:p>
    <w:p w14:paraId="5BDBDDFB" w14:textId="45AA3313" w:rsidR="00101573" w:rsidRPr="00101573" w:rsidRDefault="00101573" w:rsidP="00101573">
      <w:pPr>
        <w:rPr>
          <w:b/>
          <w:bCs/>
          <w:sz w:val="22"/>
          <w:szCs w:val="22"/>
        </w:rPr>
      </w:pPr>
      <w:r w:rsidRPr="00101573">
        <w:rPr>
          <w:b/>
          <w:bCs/>
          <w:sz w:val="22"/>
          <w:szCs w:val="22"/>
        </w:rPr>
        <w:t>4</w:t>
      </w:r>
      <w:r w:rsidRPr="00101573">
        <w:rPr>
          <w:b/>
          <w:bCs/>
          <w:sz w:val="22"/>
          <w:szCs w:val="22"/>
        </w:rPr>
        <w:t>. POPIS PRILOŽENE DOKUMENTACIJE</w:t>
      </w:r>
    </w:p>
    <w:p w14:paraId="1CDFC39F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rFonts w:ascii="Segoe UI Symbol" w:hAnsi="Segoe UI Symbol" w:cs="Segoe UI Symbol"/>
          <w:sz w:val="22"/>
          <w:szCs w:val="22"/>
        </w:rPr>
        <w:t>☐</w:t>
      </w:r>
      <w:r w:rsidRPr="00101573">
        <w:rPr>
          <w:sz w:val="22"/>
          <w:szCs w:val="22"/>
        </w:rPr>
        <w:t xml:space="preserve"> Program rada muzeja i planiranih aktivnosti – obrazac B6</w:t>
      </w:r>
      <w:r w:rsidRPr="00101573">
        <w:rPr>
          <w:sz w:val="22"/>
          <w:szCs w:val="22"/>
        </w:rPr>
        <w:br/>
      </w:r>
      <w:r w:rsidRPr="00101573">
        <w:rPr>
          <w:rFonts w:ascii="Segoe UI Symbol" w:hAnsi="Segoe UI Symbol" w:cs="Segoe UI Symbol"/>
          <w:sz w:val="22"/>
          <w:szCs w:val="22"/>
        </w:rPr>
        <w:t>☐</w:t>
      </w:r>
      <w:r w:rsidRPr="00101573">
        <w:rPr>
          <w:sz w:val="22"/>
          <w:szCs w:val="22"/>
        </w:rPr>
        <w:t xml:space="preserve"> Financijski plan (troškovnik) – obrazac B3</w:t>
      </w:r>
      <w:r w:rsidRPr="00101573">
        <w:rPr>
          <w:sz w:val="22"/>
          <w:szCs w:val="22"/>
        </w:rPr>
        <w:br/>
      </w:r>
      <w:r w:rsidRPr="00101573">
        <w:rPr>
          <w:rFonts w:ascii="Segoe UI Symbol" w:hAnsi="Segoe UI Symbol" w:cs="Segoe UI Symbol"/>
          <w:sz w:val="22"/>
          <w:szCs w:val="22"/>
        </w:rPr>
        <w:t>☐</w:t>
      </w:r>
      <w:r w:rsidRPr="00101573">
        <w:rPr>
          <w:sz w:val="22"/>
          <w:szCs w:val="22"/>
        </w:rPr>
        <w:t xml:space="preserve"> Izjava o prihvatljivosti i istinitosti podataka</w:t>
      </w:r>
      <w:r w:rsidRPr="00101573">
        <w:rPr>
          <w:sz w:val="22"/>
          <w:szCs w:val="22"/>
        </w:rPr>
        <w:br/>
      </w:r>
      <w:r w:rsidRPr="00101573">
        <w:rPr>
          <w:rFonts w:ascii="Segoe UI Symbol" w:hAnsi="Segoe UI Symbol" w:cs="Segoe UI Symbol"/>
          <w:sz w:val="22"/>
          <w:szCs w:val="22"/>
        </w:rPr>
        <w:t>☐</w:t>
      </w:r>
      <w:r w:rsidRPr="00101573">
        <w:rPr>
          <w:sz w:val="22"/>
          <w:szCs w:val="22"/>
        </w:rPr>
        <w:t xml:space="preserve"> Potvrda Porezne uprave o nepostojanju duga</w:t>
      </w:r>
      <w:r w:rsidRPr="00101573">
        <w:rPr>
          <w:sz w:val="22"/>
          <w:szCs w:val="22"/>
        </w:rPr>
        <w:br/>
      </w:r>
      <w:r w:rsidRPr="00101573">
        <w:rPr>
          <w:rFonts w:ascii="Segoe UI Symbol" w:hAnsi="Segoe UI Symbol" w:cs="Segoe UI Symbol"/>
          <w:sz w:val="22"/>
          <w:szCs w:val="22"/>
        </w:rPr>
        <w:t>☐</w:t>
      </w:r>
      <w:r w:rsidRPr="00101573">
        <w:rPr>
          <w:sz w:val="22"/>
          <w:szCs w:val="22"/>
        </w:rPr>
        <w:t xml:space="preserve"> Potvrda Grada Paga o nepostojanju duga</w:t>
      </w:r>
    </w:p>
    <w:p w14:paraId="4F6071A5" w14:textId="2D763001" w:rsidR="00101573" w:rsidRPr="00101573" w:rsidRDefault="00101573" w:rsidP="00101573">
      <w:pPr>
        <w:rPr>
          <w:sz w:val="22"/>
          <w:szCs w:val="22"/>
        </w:rPr>
      </w:pPr>
    </w:p>
    <w:p w14:paraId="41F49A56" w14:textId="1B496345" w:rsidR="00101573" w:rsidRPr="00101573" w:rsidRDefault="00101573" w:rsidP="00101573">
      <w:pPr>
        <w:rPr>
          <w:b/>
          <w:bCs/>
          <w:sz w:val="22"/>
          <w:szCs w:val="22"/>
        </w:rPr>
      </w:pPr>
      <w:r w:rsidRPr="00101573">
        <w:rPr>
          <w:b/>
          <w:bCs/>
          <w:sz w:val="22"/>
          <w:szCs w:val="22"/>
        </w:rPr>
        <w:t>5</w:t>
      </w:r>
      <w:r w:rsidRPr="00101573">
        <w:rPr>
          <w:b/>
          <w:bCs/>
          <w:sz w:val="22"/>
          <w:szCs w:val="22"/>
        </w:rPr>
        <w:t>. IZJAVA PRIJAVITELJA</w:t>
      </w:r>
    </w:p>
    <w:p w14:paraId="5FD1B573" w14:textId="77777777" w:rsidR="00101573" w:rsidRPr="00101573" w:rsidRDefault="00101573" w:rsidP="00101573">
      <w:pPr>
        <w:rPr>
          <w:sz w:val="22"/>
          <w:szCs w:val="22"/>
        </w:rPr>
      </w:pPr>
      <w:r w:rsidRPr="00101573">
        <w:rPr>
          <w:sz w:val="22"/>
          <w:szCs w:val="22"/>
        </w:rPr>
        <w:t>Potvrđujem da su podaci navedeni u prijavi i priloženoj dokumentaciji istiniti i točni.</w:t>
      </w:r>
    </w:p>
    <w:p w14:paraId="0B2ADF50" w14:textId="2C7A51CF" w:rsidR="00101573" w:rsidRDefault="00101573" w:rsidP="00101573">
      <w:pPr>
        <w:rPr>
          <w:sz w:val="22"/>
          <w:szCs w:val="22"/>
        </w:rPr>
      </w:pPr>
    </w:p>
    <w:p w14:paraId="47A17A3D" w14:textId="77777777" w:rsidR="00763C19" w:rsidRPr="00101573" w:rsidRDefault="00763C19" w:rsidP="00101573">
      <w:pPr>
        <w:rPr>
          <w:sz w:val="22"/>
          <w:szCs w:val="22"/>
        </w:rPr>
      </w:pPr>
    </w:p>
    <w:p w14:paraId="68B3B03E" w14:textId="18DB4331" w:rsidR="00101573" w:rsidRPr="00101573" w:rsidRDefault="00763C19" w:rsidP="00101573">
      <w:pPr>
        <w:rPr>
          <w:sz w:val="22"/>
          <w:szCs w:val="22"/>
        </w:rPr>
      </w:pPr>
      <w:r>
        <w:rPr>
          <w:sz w:val="22"/>
          <w:szCs w:val="22"/>
        </w:rPr>
        <w:t>U ______________, _____________ 2026. godine</w:t>
      </w:r>
    </w:p>
    <w:p w14:paraId="30392F02" w14:textId="0965D8C1" w:rsidR="00763C19" w:rsidRDefault="00763C19" w:rsidP="00763C1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_______________</w:t>
      </w:r>
      <w:r>
        <w:rPr>
          <w:sz w:val="22"/>
          <w:szCs w:val="22"/>
        </w:rPr>
        <w:t>_________________</w:t>
      </w:r>
    </w:p>
    <w:p w14:paraId="507D3435" w14:textId="4BB0E448" w:rsidR="00101573" w:rsidRPr="00101573" w:rsidRDefault="00101573" w:rsidP="00101573">
      <w:pPr>
        <w:jc w:val="right"/>
        <w:rPr>
          <w:sz w:val="18"/>
          <w:szCs w:val="18"/>
        </w:rPr>
      </w:pPr>
      <w:r w:rsidRPr="00101573">
        <w:rPr>
          <w:sz w:val="18"/>
          <w:szCs w:val="18"/>
        </w:rPr>
        <w:t>Ime i prezime osobe ovlaštene za zastupanje</w:t>
      </w:r>
      <w:r w:rsidR="00C52B84">
        <w:rPr>
          <w:sz w:val="18"/>
          <w:szCs w:val="18"/>
        </w:rPr>
        <w:t xml:space="preserve"> </w:t>
      </w:r>
      <w:r w:rsidR="00763C19" w:rsidRPr="00763C19">
        <w:rPr>
          <w:sz w:val="18"/>
          <w:szCs w:val="18"/>
        </w:rPr>
        <w:tab/>
      </w:r>
    </w:p>
    <w:p w14:paraId="6E48AE7E" w14:textId="3EB1450A" w:rsidR="00101573" w:rsidRPr="00101573" w:rsidRDefault="00101573" w:rsidP="00101573">
      <w:pPr>
        <w:rPr>
          <w:sz w:val="22"/>
          <w:szCs w:val="22"/>
        </w:rPr>
      </w:pPr>
    </w:p>
    <w:p w14:paraId="755AFE6C" w14:textId="2B92B639" w:rsidR="00101573" w:rsidRPr="00101573" w:rsidRDefault="00101573" w:rsidP="00763C19">
      <w:pPr>
        <w:jc w:val="right"/>
        <w:rPr>
          <w:sz w:val="22"/>
          <w:szCs w:val="22"/>
        </w:rPr>
      </w:pPr>
      <w:r w:rsidRPr="00101573">
        <w:rPr>
          <w:sz w:val="22"/>
          <w:szCs w:val="22"/>
        </w:rPr>
        <w:t>Potpis i pečat:</w:t>
      </w:r>
      <w:r w:rsidR="00763C19">
        <w:rPr>
          <w:sz w:val="22"/>
          <w:szCs w:val="22"/>
        </w:rPr>
        <w:tab/>
      </w:r>
      <w:r w:rsidR="00763C19">
        <w:rPr>
          <w:sz w:val="22"/>
          <w:szCs w:val="22"/>
        </w:rPr>
        <w:tab/>
      </w:r>
      <w:r w:rsidR="00763C19">
        <w:rPr>
          <w:sz w:val="22"/>
          <w:szCs w:val="22"/>
        </w:rPr>
        <w:tab/>
      </w:r>
      <w:r w:rsidR="00763C19">
        <w:rPr>
          <w:sz w:val="22"/>
          <w:szCs w:val="22"/>
        </w:rPr>
        <w:tab/>
      </w:r>
      <w:r w:rsidR="00763C19">
        <w:rPr>
          <w:sz w:val="22"/>
          <w:szCs w:val="22"/>
        </w:rPr>
        <w:tab/>
      </w:r>
      <w:r w:rsidR="00763C19">
        <w:rPr>
          <w:sz w:val="22"/>
          <w:szCs w:val="22"/>
        </w:rPr>
        <w:tab/>
      </w:r>
      <w:r w:rsidR="00763C19">
        <w:rPr>
          <w:sz w:val="22"/>
          <w:szCs w:val="22"/>
        </w:rPr>
        <w:tab/>
      </w:r>
    </w:p>
    <w:p w14:paraId="3EDF6FBE" w14:textId="31B25E2F" w:rsidR="00101573" w:rsidRPr="00101573" w:rsidRDefault="00101573" w:rsidP="00101573">
      <w:pPr>
        <w:rPr>
          <w:sz w:val="22"/>
          <w:szCs w:val="22"/>
        </w:rPr>
      </w:pPr>
    </w:p>
    <w:p w14:paraId="798C8508" w14:textId="3DE05AE4" w:rsidR="00E11A4A" w:rsidRPr="00101573" w:rsidRDefault="00E11A4A" w:rsidP="00101573">
      <w:pPr>
        <w:rPr>
          <w:sz w:val="22"/>
          <w:szCs w:val="22"/>
        </w:rPr>
      </w:pPr>
    </w:p>
    <w:sectPr w:rsidR="00E11A4A" w:rsidRPr="00101573" w:rsidSect="006B5F34">
      <w:headerReference w:type="default" r:id="rId8"/>
      <w:footerReference w:type="default" r:id="rId9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2BBE" w14:textId="77777777" w:rsidR="00383BC1" w:rsidRDefault="00383BC1">
      <w:r>
        <w:separator/>
      </w:r>
    </w:p>
  </w:endnote>
  <w:endnote w:type="continuationSeparator" w:id="0">
    <w:p w14:paraId="3DCC7F37" w14:textId="77777777" w:rsidR="00383BC1" w:rsidRDefault="0038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439"/>
      <w:docPartObj>
        <w:docPartGallery w:val="Page Numbers (Bottom of Page)"/>
        <w:docPartUnique/>
      </w:docPartObj>
    </w:sdtPr>
    <w:sdtEndPr/>
    <w:sdtContent>
      <w:p w14:paraId="26CB43A4" w14:textId="77777777"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CAAB154" wp14:editId="5B61AF5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707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F5AB0" w:rsidRPr="00AF5AB0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AAB154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6847707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F5AB0" w:rsidRPr="00AF5AB0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7AD2" w14:textId="77777777" w:rsidR="00383BC1" w:rsidRDefault="00383BC1">
      <w:r>
        <w:separator/>
      </w:r>
    </w:p>
  </w:footnote>
  <w:footnote w:type="continuationSeparator" w:id="0">
    <w:p w14:paraId="1A28884A" w14:textId="77777777" w:rsidR="00383BC1" w:rsidRDefault="0038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C7BB" w14:textId="77777777" w:rsidR="00A5201C" w:rsidRDefault="00A5201C" w:rsidP="003163ED">
    <w:pPr>
      <w:pStyle w:val="Zaglavlje"/>
    </w:pPr>
  </w:p>
  <w:p w14:paraId="7DD721B4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11478">
    <w:abstractNumId w:val="0"/>
  </w:num>
  <w:num w:numId="2" w16cid:durableId="613249589">
    <w:abstractNumId w:val="1"/>
  </w:num>
  <w:num w:numId="3" w16cid:durableId="1343707058">
    <w:abstractNumId w:val="2"/>
  </w:num>
  <w:num w:numId="4" w16cid:durableId="1218126914">
    <w:abstractNumId w:val="3"/>
  </w:num>
  <w:num w:numId="5" w16cid:durableId="1808428718">
    <w:abstractNumId w:val="7"/>
  </w:num>
  <w:num w:numId="6" w16cid:durableId="301152417">
    <w:abstractNumId w:val="6"/>
  </w:num>
  <w:num w:numId="7" w16cid:durableId="226065732">
    <w:abstractNumId w:val="5"/>
  </w:num>
  <w:num w:numId="8" w16cid:durableId="697778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1573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82AC7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71B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913B1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3BC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6DEE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0A5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5FB8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144E"/>
    <w:rsid w:val="00763C19"/>
    <w:rsid w:val="007729D1"/>
    <w:rsid w:val="00772D9A"/>
    <w:rsid w:val="00774104"/>
    <w:rsid w:val="007761BF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4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C3584"/>
    <w:rsid w:val="00AD2ED3"/>
    <w:rsid w:val="00AE2862"/>
    <w:rsid w:val="00AE5AF7"/>
    <w:rsid w:val="00AE74A3"/>
    <w:rsid w:val="00AF249B"/>
    <w:rsid w:val="00AF5AB0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2B84"/>
    <w:rsid w:val="00C57C7D"/>
    <w:rsid w:val="00C72D0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DF4B92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36CE3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0DE35528"/>
  <w15:docId w15:val="{DF50B105-ABC0-4A2C-8B02-C5D98DAF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7EDF-3675-4ACF-8632-371A00D9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Maja Fabijanić Šelebaj</cp:lastModifiedBy>
  <cp:revision>13</cp:revision>
  <cp:lastPrinted>2026-05-25T12:09:00Z</cp:lastPrinted>
  <dcterms:created xsi:type="dcterms:W3CDTF">2019-02-06T10:31:00Z</dcterms:created>
  <dcterms:modified xsi:type="dcterms:W3CDTF">2026-05-25T12:10:00Z</dcterms:modified>
</cp:coreProperties>
</file>